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5405"/>
        <w:gridCol w:w="3795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BC33E3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5405" w:type="dxa"/>
          </w:tcPr>
          <w:p w14:paraId="5B03BAF1" w14:textId="77777777" w:rsidR="004521FC" w:rsidRPr="004521FC" w:rsidRDefault="004521FC" w:rsidP="004521FC">
            <w:pPr>
              <w:pStyle w:val="ContactInfo"/>
            </w:pPr>
            <w:hyperlink r:id="rId10" w:history="1">
              <w:r w:rsidRPr="004521FC">
                <w:rPr>
                  <w:rStyle w:val="Hyperlink"/>
                </w:rPr>
                <w:t>https://us02web.zoom.us/j/84951428871?pwd=bvSVDY2tMpq0Oy5lW2RrXEgmluph42.1</w:t>
              </w:r>
            </w:hyperlink>
          </w:p>
          <w:p w14:paraId="39278D49" w14:textId="77777777" w:rsidR="004521FC" w:rsidRPr="004521FC" w:rsidRDefault="004521FC" w:rsidP="004521FC">
            <w:pPr>
              <w:pStyle w:val="ContactInfo"/>
            </w:pPr>
            <w:r w:rsidRPr="004521FC">
              <w:t>Meeting ID: 849 5142 8871</w:t>
            </w:r>
          </w:p>
          <w:p w14:paraId="3D640C47" w14:textId="77777777" w:rsidR="004521FC" w:rsidRPr="004521FC" w:rsidRDefault="004521FC" w:rsidP="004521FC">
            <w:pPr>
              <w:pStyle w:val="ContactInfo"/>
            </w:pPr>
            <w:r w:rsidRPr="004521FC">
              <w:t>Passcode: 054043</w:t>
            </w:r>
          </w:p>
          <w:p w14:paraId="544F220B" w14:textId="747F844F" w:rsidR="007E7F36" w:rsidRPr="00B714DD" w:rsidRDefault="007E7F36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BC33E3">
        <w:trPr>
          <w:trHeight w:val="428"/>
        </w:trPr>
        <w:tc>
          <w:tcPr>
            <w:tcW w:w="2181" w:type="dxa"/>
          </w:tcPr>
          <w:p w14:paraId="38884904" w14:textId="77777777" w:rsidR="00EB460F" w:rsidRPr="00B714DD" w:rsidRDefault="00EB460F" w:rsidP="00BC33E3">
            <w:pPr>
              <w:pStyle w:val="MeetingInfo"/>
            </w:pPr>
          </w:p>
          <w:p w14:paraId="0AA9737C" w14:textId="2A131138" w:rsidR="007E7F36" w:rsidRPr="00B714DD" w:rsidRDefault="007E7F36" w:rsidP="00BC33E3">
            <w:pPr>
              <w:pStyle w:val="MeetingInfo"/>
            </w:pPr>
            <w:r w:rsidRPr="00B714DD">
              <w:t>Date:</w:t>
            </w:r>
          </w:p>
        </w:tc>
        <w:tc>
          <w:tcPr>
            <w:tcW w:w="5405" w:type="dxa"/>
          </w:tcPr>
          <w:p w14:paraId="65B6C9A2" w14:textId="77777777" w:rsidR="007E7F36" w:rsidRPr="00B714DD" w:rsidRDefault="007E7F36" w:rsidP="00BC33E3">
            <w:pPr>
              <w:pStyle w:val="ContactInfo"/>
            </w:pPr>
          </w:p>
          <w:p w14:paraId="7DA2E7BB" w14:textId="6FFB541A" w:rsidR="00EB460F" w:rsidRPr="00B714DD" w:rsidRDefault="00BC3E20" w:rsidP="00BC33E3">
            <w:pPr>
              <w:pStyle w:val="ContactInfo"/>
            </w:pPr>
            <w:r>
              <w:t>Thursday</w:t>
            </w:r>
            <w:r w:rsidR="00CD4C83">
              <w:t xml:space="preserve">, </w:t>
            </w:r>
            <w:r w:rsidR="00787BA0">
              <w:t>September</w:t>
            </w:r>
            <w:r w:rsidR="005D4A30">
              <w:t xml:space="preserve"> 2</w:t>
            </w:r>
            <w:r w:rsidR="00C30D75">
              <w:t>6</w:t>
            </w:r>
            <w:r w:rsidR="00CD4C83">
              <w:t>, 202</w:t>
            </w:r>
            <w:r w:rsidR="00C30D75">
              <w:t>4</w:t>
            </w:r>
          </w:p>
          <w:p w14:paraId="21C01EBC" w14:textId="156FD09E" w:rsidR="00EB460F" w:rsidRPr="00B714DD" w:rsidRDefault="00EB460F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BC33E3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BC33E3">
            <w:pPr>
              <w:pStyle w:val="MeetingInfo"/>
            </w:pPr>
            <w:r w:rsidRPr="00B714DD">
              <w:t>Time:</w:t>
            </w:r>
          </w:p>
        </w:tc>
        <w:tc>
          <w:tcPr>
            <w:tcW w:w="5405" w:type="dxa"/>
          </w:tcPr>
          <w:p w14:paraId="79AAAD00" w14:textId="0CD11039" w:rsidR="007E7F36" w:rsidRPr="00B714DD" w:rsidRDefault="00C30D75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2</w:t>
            </w:r>
            <w:r w:rsidR="005D4A30">
              <w:rPr>
                <w:rStyle w:val="Strong"/>
                <w:b w:val="0"/>
                <w:bCs w:val="0"/>
              </w:rPr>
              <w:t xml:space="preserve"> </w:t>
            </w:r>
            <w:r w:rsidR="00924BD4">
              <w:rPr>
                <w:rStyle w:val="Strong"/>
                <w:b w:val="0"/>
                <w:bCs w:val="0"/>
              </w:rPr>
              <w:t>p.m.</w:t>
            </w:r>
          </w:p>
        </w:tc>
        <w:tc>
          <w:tcPr>
            <w:tcW w:w="3795" w:type="dxa"/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BC33E3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5405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3795" w:type="dxa"/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7"/>
        <w:gridCol w:w="2873"/>
        <w:gridCol w:w="3873"/>
        <w:gridCol w:w="3579"/>
      </w:tblGrid>
      <w:tr w:rsidR="00EB460F" w14:paraId="288ED889" w14:textId="77777777" w:rsidTr="00160E14">
        <w:trPr>
          <w:trHeight w:val="1008"/>
        </w:trPr>
        <w:tc>
          <w:tcPr>
            <w:tcW w:w="637" w:type="dxa"/>
          </w:tcPr>
          <w:p w14:paraId="654E2E4D" w14:textId="77777777" w:rsidR="00EB460F" w:rsidRDefault="00EB460F" w:rsidP="009F5865">
            <w:pPr>
              <w:ind w:left="0"/>
            </w:pPr>
            <w:bookmarkStart w:id="0" w:name="_Hlk80714817"/>
          </w:p>
        </w:tc>
        <w:tc>
          <w:tcPr>
            <w:tcW w:w="2873" w:type="dxa"/>
            <w:vAlign w:val="center"/>
          </w:tcPr>
          <w:p w14:paraId="03531B9D" w14:textId="6339F4B8" w:rsidR="00EB460F" w:rsidRDefault="00F52752" w:rsidP="00E15221">
            <w:pPr>
              <w:pStyle w:val="MeetingTimes"/>
              <w:spacing w:before="0"/>
            </w:pPr>
            <w:r>
              <w:t>2</w:t>
            </w:r>
            <w:r w:rsidR="00EB460F">
              <w:t>:</w:t>
            </w:r>
            <w:r w:rsidR="00E02F8B">
              <w:t>0</w:t>
            </w:r>
            <w:r w:rsidR="00CD4C83">
              <w:t xml:space="preserve">0 </w:t>
            </w:r>
            <w:r w:rsidR="00924BD4">
              <w:t>p.m.</w:t>
            </w:r>
            <w:r w:rsidR="00EB460F">
              <w:t xml:space="preserve"> – </w:t>
            </w:r>
            <w:r w:rsidR="00F12BA1">
              <w:t xml:space="preserve"> </w:t>
            </w:r>
            <w:r>
              <w:t>2</w:t>
            </w:r>
            <w:r w:rsidR="00E02F8B">
              <w:t>:</w:t>
            </w:r>
            <w:r w:rsidR="004118FF">
              <w:t>0</w:t>
            </w:r>
            <w:r w:rsidR="00787263">
              <w:t>5</w:t>
            </w:r>
            <w:r w:rsidR="00CD4C83">
              <w:t xml:space="preserve"> </w:t>
            </w:r>
            <w:r w:rsidR="00924BD4">
              <w:t>p.m.</w:t>
            </w:r>
          </w:p>
        </w:tc>
        <w:tc>
          <w:tcPr>
            <w:tcW w:w="3873" w:type="dxa"/>
            <w:vAlign w:val="center"/>
          </w:tcPr>
          <w:p w14:paraId="26570F22" w14:textId="14852BD9" w:rsidR="00EB460F" w:rsidRPr="00E21240" w:rsidRDefault="00EB460F" w:rsidP="00D538B2">
            <w:pPr>
              <w:pStyle w:val="ItemDescription"/>
              <w:spacing w:before="0" w:after="0"/>
              <w:ind w:left="90"/>
            </w:pPr>
            <w:r>
              <w:t>Welcome</w:t>
            </w:r>
          </w:p>
        </w:tc>
        <w:tc>
          <w:tcPr>
            <w:tcW w:w="3579" w:type="dxa"/>
            <w:vAlign w:val="center"/>
          </w:tcPr>
          <w:p w14:paraId="74EC4E90" w14:textId="1EDE004E" w:rsidR="00EB460F" w:rsidRDefault="00EB460F" w:rsidP="00440052">
            <w:pPr>
              <w:pStyle w:val="Location"/>
              <w:spacing w:before="0" w:after="0"/>
              <w:ind w:left="90"/>
            </w:pPr>
            <w:r>
              <w:t xml:space="preserve">Secretary </w:t>
            </w:r>
            <w:r w:rsidR="00CD4C83">
              <w:t>Putnam</w:t>
            </w:r>
          </w:p>
        </w:tc>
      </w:tr>
      <w:tr w:rsidR="00A812AC" w14:paraId="404B1112" w14:textId="77777777" w:rsidTr="00160E14">
        <w:trPr>
          <w:trHeight w:val="1008"/>
        </w:trPr>
        <w:tc>
          <w:tcPr>
            <w:tcW w:w="637" w:type="dxa"/>
          </w:tcPr>
          <w:p w14:paraId="3BDC5074" w14:textId="77777777" w:rsidR="00A812AC" w:rsidRDefault="00A812AC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0E073AD3" w14:textId="025204B3" w:rsidR="00A812AC" w:rsidRDefault="00F52752" w:rsidP="00E15221">
            <w:pPr>
              <w:pStyle w:val="MeetingTimes"/>
              <w:spacing w:before="0"/>
            </w:pPr>
            <w:r>
              <w:t>2</w:t>
            </w:r>
            <w:r w:rsidR="00955183">
              <w:t>:</w:t>
            </w:r>
            <w:r w:rsidR="004118FF">
              <w:t>0</w:t>
            </w:r>
            <w:r w:rsidR="00955183">
              <w:t xml:space="preserve">5 p.m. – </w:t>
            </w:r>
            <w:r w:rsidR="00F12BA1">
              <w:t xml:space="preserve"> </w:t>
            </w:r>
            <w:r>
              <w:t>2</w:t>
            </w:r>
            <w:r w:rsidR="00955183">
              <w:t>:</w:t>
            </w:r>
            <w:r w:rsidR="004118FF">
              <w:t>20</w:t>
            </w:r>
            <w:r w:rsidR="00955183">
              <w:t xml:space="preserve"> p.m.</w:t>
            </w:r>
          </w:p>
        </w:tc>
        <w:tc>
          <w:tcPr>
            <w:tcW w:w="3873" w:type="dxa"/>
            <w:vAlign w:val="center"/>
          </w:tcPr>
          <w:p w14:paraId="46686B79" w14:textId="62ADBA3E" w:rsidR="00A812AC" w:rsidRDefault="00CA2CB2" w:rsidP="00D538B2">
            <w:pPr>
              <w:pStyle w:val="ItemDescription"/>
              <w:spacing w:before="0" w:after="0"/>
              <w:ind w:left="90"/>
            </w:pPr>
            <w:r>
              <w:t>ARHOME Quarterly Report</w:t>
            </w:r>
          </w:p>
        </w:tc>
        <w:tc>
          <w:tcPr>
            <w:tcW w:w="3579" w:type="dxa"/>
            <w:vAlign w:val="center"/>
          </w:tcPr>
          <w:p w14:paraId="2EEFCAFD" w14:textId="4BC38B90" w:rsidR="00A812AC" w:rsidRDefault="00F52752" w:rsidP="00440052">
            <w:pPr>
              <w:pStyle w:val="Location"/>
              <w:spacing w:before="0" w:after="0"/>
              <w:ind w:left="90"/>
            </w:pPr>
            <w:r>
              <w:t>Ms. Jen Dedman</w:t>
            </w:r>
          </w:p>
        </w:tc>
      </w:tr>
      <w:tr w:rsidR="00C83A5E" w14:paraId="6E5E1F07" w14:textId="77777777" w:rsidTr="00160E14">
        <w:trPr>
          <w:trHeight w:val="1008"/>
        </w:trPr>
        <w:tc>
          <w:tcPr>
            <w:tcW w:w="637" w:type="dxa"/>
          </w:tcPr>
          <w:p w14:paraId="0B15BABE" w14:textId="77777777" w:rsidR="00C83A5E" w:rsidRDefault="00C83A5E" w:rsidP="00C83A5E">
            <w:pPr>
              <w:ind w:left="0"/>
            </w:pPr>
          </w:p>
        </w:tc>
        <w:tc>
          <w:tcPr>
            <w:tcW w:w="2873" w:type="dxa"/>
            <w:vAlign w:val="center"/>
          </w:tcPr>
          <w:p w14:paraId="5BA9BCA0" w14:textId="6E2820C3" w:rsidR="00C83A5E" w:rsidRDefault="00F52752" w:rsidP="00C83A5E">
            <w:pPr>
              <w:pStyle w:val="MeetingTimes"/>
              <w:spacing w:before="0"/>
            </w:pPr>
            <w:r>
              <w:t>2</w:t>
            </w:r>
            <w:r w:rsidR="00C83A5E">
              <w:t>:</w:t>
            </w:r>
            <w:r w:rsidR="00840C64">
              <w:t>2</w:t>
            </w:r>
            <w:r w:rsidR="006B55B7">
              <w:t>0</w:t>
            </w:r>
            <w:r w:rsidR="00C83A5E">
              <w:t xml:space="preserve"> p.m. –</w:t>
            </w:r>
            <w:r w:rsidR="00F12BA1">
              <w:t xml:space="preserve"> </w:t>
            </w:r>
            <w:r w:rsidR="00C83A5E">
              <w:t xml:space="preserve"> </w:t>
            </w:r>
            <w:r w:rsidR="00E21032">
              <w:t>3</w:t>
            </w:r>
            <w:r w:rsidR="00C83A5E">
              <w:t>:</w:t>
            </w:r>
            <w:r w:rsidR="001224A5">
              <w:t>0</w:t>
            </w:r>
            <w:r w:rsidR="00840C64">
              <w:t>0</w:t>
            </w:r>
            <w:r w:rsidR="00C83A5E">
              <w:t xml:space="preserve"> p.m.</w:t>
            </w:r>
          </w:p>
        </w:tc>
        <w:tc>
          <w:tcPr>
            <w:tcW w:w="3873" w:type="dxa"/>
            <w:vAlign w:val="center"/>
          </w:tcPr>
          <w:p w14:paraId="19B62968" w14:textId="24D7E565" w:rsidR="00C83A5E" w:rsidRPr="00E21240" w:rsidRDefault="00C83A5E" w:rsidP="00C83A5E">
            <w:pPr>
              <w:pStyle w:val="ItemDescription"/>
              <w:spacing w:before="0" w:after="0"/>
              <w:ind w:left="90"/>
            </w:pPr>
            <w:r>
              <w:t>Results of 202</w:t>
            </w:r>
            <w:r w:rsidR="00F52752">
              <w:t>3</w:t>
            </w:r>
            <w:r>
              <w:t xml:space="preserve"> Quality Metrics</w:t>
            </w:r>
            <w:r w:rsidR="00C30D75">
              <w:t xml:space="preserve"> and Related QHP Incentives</w:t>
            </w:r>
          </w:p>
        </w:tc>
        <w:tc>
          <w:tcPr>
            <w:tcW w:w="3579" w:type="dxa"/>
            <w:vAlign w:val="center"/>
          </w:tcPr>
          <w:p w14:paraId="7C5F481B" w14:textId="5BD4FF97" w:rsidR="00C83A5E" w:rsidRDefault="00C83A5E" w:rsidP="00C30D75">
            <w:pPr>
              <w:pStyle w:val="Location"/>
              <w:spacing w:before="0" w:after="0"/>
              <w:ind w:left="90"/>
            </w:pPr>
            <w:r>
              <w:t xml:space="preserve">Ms. Nell Smith </w:t>
            </w:r>
          </w:p>
        </w:tc>
      </w:tr>
      <w:tr w:rsidR="00C83A5E" w14:paraId="552F2FFD" w14:textId="77777777" w:rsidTr="00160E14">
        <w:trPr>
          <w:trHeight w:val="1008"/>
        </w:trPr>
        <w:tc>
          <w:tcPr>
            <w:tcW w:w="637" w:type="dxa"/>
          </w:tcPr>
          <w:p w14:paraId="0031D260" w14:textId="77777777" w:rsidR="00C83A5E" w:rsidRDefault="00C83A5E" w:rsidP="00C83A5E">
            <w:pPr>
              <w:ind w:left="0"/>
            </w:pPr>
          </w:p>
        </w:tc>
        <w:tc>
          <w:tcPr>
            <w:tcW w:w="2873" w:type="dxa"/>
            <w:vAlign w:val="center"/>
          </w:tcPr>
          <w:p w14:paraId="12605BB5" w14:textId="3963A766" w:rsidR="00C83A5E" w:rsidRDefault="00F52752" w:rsidP="00C83A5E">
            <w:pPr>
              <w:pStyle w:val="MeetingTimes"/>
              <w:spacing w:before="0"/>
            </w:pPr>
            <w:r>
              <w:t>3</w:t>
            </w:r>
            <w:r w:rsidR="00C83A5E">
              <w:t>:</w:t>
            </w:r>
            <w:r w:rsidR="00E21032">
              <w:t>0</w:t>
            </w:r>
            <w:r w:rsidR="00AA0C20">
              <w:t>0</w:t>
            </w:r>
            <w:r w:rsidR="00C83A5E">
              <w:t xml:space="preserve"> p.m. –</w:t>
            </w:r>
            <w:r w:rsidR="001B476A">
              <w:t xml:space="preserve"> </w:t>
            </w:r>
            <w:r>
              <w:t>3</w:t>
            </w:r>
            <w:r w:rsidR="00C83A5E">
              <w:t>:</w:t>
            </w:r>
            <w:r w:rsidR="00E21032">
              <w:t>15</w:t>
            </w:r>
            <w:r w:rsidR="00C83A5E">
              <w:t xml:space="preserve"> p.m.</w:t>
            </w:r>
          </w:p>
        </w:tc>
        <w:tc>
          <w:tcPr>
            <w:tcW w:w="3873" w:type="dxa"/>
            <w:vAlign w:val="center"/>
          </w:tcPr>
          <w:p w14:paraId="15AAF664" w14:textId="281BEB14" w:rsidR="00C83A5E" w:rsidRDefault="00C83A5E" w:rsidP="00C83A5E">
            <w:pPr>
              <w:pStyle w:val="ItemDescription"/>
              <w:spacing w:before="0" w:after="0"/>
            </w:pPr>
            <w:r>
              <w:t>Closing Remarks</w:t>
            </w:r>
          </w:p>
        </w:tc>
        <w:tc>
          <w:tcPr>
            <w:tcW w:w="3579" w:type="dxa"/>
            <w:vAlign w:val="center"/>
          </w:tcPr>
          <w:p w14:paraId="5ABB0EAF" w14:textId="52163063" w:rsidR="00C83A5E" w:rsidRDefault="00C83A5E" w:rsidP="00440052">
            <w:pPr>
              <w:pStyle w:val="Location"/>
              <w:spacing w:before="0" w:after="0"/>
              <w:ind w:left="90"/>
            </w:pPr>
            <w:r>
              <w:t>Secretary Putnam</w:t>
            </w:r>
          </w:p>
        </w:tc>
      </w:tr>
      <w:bookmarkEnd w:id="0"/>
    </w:tbl>
    <w:p w14:paraId="1953B20F" w14:textId="77777777" w:rsidR="00B714DD" w:rsidRDefault="00B714DD" w:rsidP="00EB460F">
      <w:pPr>
        <w:ind w:left="0"/>
        <w:rPr>
          <w:b/>
          <w:bCs/>
        </w:rPr>
      </w:pPr>
    </w:p>
    <w:sdt>
      <w:sdtPr>
        <w:rPr>
          <w:b/>
          <w:bCs/>
        </w:rPr>
        <w:id w:val="921066030"/>
        <w:placeholder>
          <w:docPart w:val="D31D63E01B9D4F538167C6476A144085"/>
        </w:placeholder>
        <w:temporary/>
        <w:showingPlcHdr/>
        <w15:appearance w15:val="hidden"/>
      </w:sdtPr>
      <w:sdtContent>
        <w:p w14:paraId="2FF1EDD2" w14:textId="42FD817E" w:rsidR="00EB460F" w:rsidRDefault="00EB460F" w:rsidP="0024213B">
          <w:pPr>
            <w:ind w:left="63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1549F1F4" w14:textId="77777777" w:rsidR="00BC3E20" w:rsidRDefault="00BC3E20" w:rsidP="002675C1">
      <w:pPr>
        <w:ind w:left="630"/>
      </w:pPr>
    </w:p>
    <w:p w14:paraId="298C67FB" w14:textId="17D65A11" w:rsidR="00A66B18" w:rsidRPr="00A6783B" w:rsidRDefault="009E60DF" w:rsidP="002675C1">
      <w:pPr>
        <w:ind w:left="630"/>
      </w:pPr>
      <w:r>
        <w:t>NOTE: This meeting is being live streamed by AETN.</w:t>
      </w:r>
    </w:p>
    <w:sectPr w:rsidR="00A66B18" w:rsidRPr="00A6783B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5025" w14:textId="77777777" w:rsidR="00972737" w:rsidRDefault="00972737" w:rsidP="00A66B18">
      <w:pPr>
        <w:spacing w:before="0" w:after="0"/>
      </w:pPr>
      <w:r>
        <w:separator/>
      </w:r>
    </w:p>
  </w:endnote>
  <w:endnote w:type="continuationSeparator" w:id="0">
    <w:p w14:paraId="3A1D52AF" w14:textId="77777777" w:rsidR="00972737" w:rsidRDefault="0097273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735C" w14:textId="77777777" w:rsidR="00972737" w:rsidRDefault="00972737" w:rsidP="00A66B18">
      <w:pPr>
        <w:spacing w:before="0" w:after="0"/>
      </w:pPr>
      <w:r>
        <w:separator/>
      </w:r>
    </w:p>
  </w:footnote>
  <w:footnote w:type="continuationSeparator" w:id="0">
    <w:p w14:paraId="6B332B25" w14:textId="77777777" w:rsidR="00972737" w:rsidRDefault="0097273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369B76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12915"/>
    <w:rsid w:val="000456E5"/>
    <w:rsid w:val="00050BB9"/>
    <w:rsid w:val="000707EF"/>
    <w:rsid w:val="00071C5A"/>
    <w:rsid w:val="00083BAA"/>
    <w:rsid w:val="000A03D6"/>
    <w:rsid w:val="000E1B8A"/>
    <w:rsid w:val="0010680C"/>
    <w:rsid w:val="001224A5"/>
    <w:rsid w:val="001312F7"/>
    <w:rsid w:val="00147696"/>
    <w:rsid w:val="00157A18"/>
    <w:rsid w:val="00160E14"/>
    <w:rsid w:val="001766D6"/>
    <w:rsid w:val="001B476A"/>
    <w:rsid w:val="001B6D44"/>
    <w:rsid w:val="001E2320"/>
    <w:rsid w:val="00214E28"/>
    <w:rsid w:val="002226A8"/>
    <w:rsid w:val="0024213B"/>
    <w:rsid w:val="002459B9"/>
    <w:rsid w:val="002532B1"/>
    <w:rsid w:val="002675C1"/>
    <w:rsid w:val="002739C3"/>
    <w:rsid w:val="002A164C"/>
    <w:rsid w:val="002C1A3A"/>
    <w:rsid w:val="002E6029"/>
    <w:rsid w:val="003030EF"/>
    <w:rsid w:val="00352B81"/>
    <w:rsid w:val="003A0150"/>
    <w:rsid w:val="003B6049"/>
    <w:rsid w:val="003D134E"/>
    <w:rsid w:val="003D7123"/>
    <w:rsid w:val="003E24DF"/>
    <w:rsid w:val="004118FF"/>
    <w:rsid w:val="0041428F"/>
    <w:rsid w:val="0043684D"/>
    <w:rsid w:val="00440052"/>
    <w:rsid w:val="004521FC"/>
    <w:rsid w:val="00467073"/>
    <w:rsid w:val="00497C09"/>
    <w:rsid w:val="004A2B0D"/>
    <w:rsid w:val="004A7213"/>
    <w:rsid w:val="004D45F8"/>
    <w:rsid w:val="0057295E"/>
    <w:rsid w:val="005B48D0"/>
    <w:rsid w:val="005C2210"/>
    <w:rsid w:val="005D4A30"/>
    <w:rsid w:val="005D4E1F"/>
    <w:rsid w:val="00614AF1"/>
    <w:rsid w:val="00615018"/>
    <w:rsid w:val="0062123A"/>
    <w:rsid w:val="00646E75"/>
    <w:rsid w:val="00662420"/>
    <w:rsid w:val="006660A3"/>
    <w:rsid w:val="00671129"/>
    <w:rsid w:val="006901E6"/>
    <w:rsid w:val="006B55B7"/>
    <w:rsid w:val="006F1A85"/>
    <w:rsid w:val="006F6F10"/>
    <w:rsid w:val="00730D00"/>
    <w:rsid w:val="00734AD9"/>
    <w:rsid w:val="007367F4"/>
    <w:rsid w:val="00755CAF"/>
    <w:rsid w:val="00774D37"/>
    <w:rsid w:val="00783E79"/>
    <w:rsid w:val="00787263"/>
    <w:rsid w:val="00787BA0"/>
    <w:rsid w:val="007A2DE4"/>
    <w:rsid w:val="007B3013"/>
    <w:rsid w:val="007B5AE8"/>
    <w:rsid w:val="007E7F36"/>
    <w:rsid w:val="007F5192"/>
    <w:rsid w:val="00840C64"/>
    <w:rsid w:val="00840E0C"/>
    <w:rsid w:val="00855FAC"/>
    <w:rsid w:val="00857783"/>
    <w:rsid w:val="00886344"/>
    <w:rsid w:val="008A15CF"/>
    <w:rsid w:val="008E0D1F"/>
    <w:rsid w:val="008E5CF9"/>
    <w:rsid w:val="0092040E"/>
    <w:rsid w:val="00924BD4"/>
    <w:rsid w:val="00955183"/>
    <w:rsid w:val="00972737"/>
    <w:rsid w:val="00975DDA"/>
    <w:rsid w:val="00975FE7"/>
    <w:rsid w:val="0098518F"/>
    <w:rsid w:val="009A67A1"/>
    <w:rsid w:val="009D6E13"/>
    <w:rsid w:val="009E60DF"/>
    <w:rsid w:val="009F029A"/>
    <w:rsid w:val="009F5865"/>
    <w:rsid w:val="00A561EB"/>
    <w:rsid w:val="00A61B7F"/>
    <w:rsid w:val="00A66B18"/>
    <w:rsid w:val="00A6783B"/>
    <w:rsid w:val="00A812AC"/>
    <w:rsid w:val="00A85798"/>
    <w:rsid w:val="00A96CF8"/>
    <w:rsid w:val="00AA0C20"/>
    <w:rsid w:val="00AC546F"/>
    <w:rsid w:val="00AE1388"/>
    <w:rsid w:val="00AF3982"/>
    <w:rsid w:val="00B3496B"/>
    <w:rsid w:val="00B50294"/>
    <w:rsid w:val="00B57D6E"/>
    <w:rsid w:val="00B714DD"/>
    <w:rsid w:val="00B80D0F"/>
    <w:rsid w:val="00B87575"/>
    <w:rsid w:val="00BA7B89"/>
    <w:rsid w:val="00BC33E3"/>
    <w:rsid w:val="00BC3E20"/>
    <w:rsid w:val="00C30D75"/>
    <w:rsid w:val="00C31DD6"/>
    <w:rsid w:val="00C50022"/>
    <w:rsid w:val="00C701F7"/>
    <w:rsid w:val="00C70786"/>
    <w:rsid w:val="00C83A5E"/>
    <w:rsid w:val="00CA2CB2"/>
    <w:rsid w:val="00CA7398"/>
    <w:rsid w:val="00CB1F97"/>
    <w:rsid w:val="00CD4C83"/>
    <w:rsid w:val="00D41084"/>
    <w:rsid w:val="00D44659"/>
    <w:rsid w:val="00D528A0"/>
    <w:rsid w:val="00D538B2"/>
    <w:rsid w:val="00D65499"/>
    <w:rsid w:val="00D66593"/>
    <w:rsid w:val="00D812FA"/>
    <w:rsid w:val="00D84A8B"/>
    <w:rsid w:val="00D97FA3"/>
    <w:rsid w:val="00DC29F3"/>
    <w:rsid w:val="00DE6DA2"/>
    <w:rsid w:val="00DF2D30"/>
    <w:rsid w:val="00DF5722"/>
    <w:rsid w:val="00DF62EA"/>
    <w:rsid w:val="00E02F8B"/>
    <w:rsid w:val="00E11244"/>
    <w:rsid w:val="00E15221"/>
    <w:rsid w:val="00E21032"/>
    <w:rsid w:val="00E21240"/>
    <w:rsid w:val="00E55D74"/>
    <w:rsid w:val="00E638F9"/>
    <w:rsid w:val="00E6540C"/>
    <w:rsid w:val="00E72A23"/>
    <w:rsid w:val="00E81E2A"/>
    <w:rsid w:val="00E8501F"/>
    <w:rsid w:val="00EB460F"/>
    <w:rsid w:val="00EE0952"/>
    <w:rsid w:val="00EE269B"/>
    <w:rsid w:val="00EF0062"/>
    <w:rsid w:val="00F06141"/>
    <w:rsid w:val="00F12BA1"/>
    <w:rsid w:val="00F26364"/>
    <w:rsid w:val="00F52752"/>
    <w:rsid w:val="00F726D6"/>
    <w:rsid w:val="00F8529A"/>
    <w:rsid w:val="00F947AF"/>
    <w:rsid w:val="00FA0CDC"/>
    <w:rsid w:val="00FE0C1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4521F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45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4951428871?pwd=bvSVDY2tMpq0Oy5lW2RrXEgmluph42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1D63E01B9D4F538167C6476A14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6FD3-DD8E-4824-A4AF-6E8686F76E3D}"/>
      </w:docPartPr>
      <w:docPartBody>
        <w:p w:rsidR="00550601" w:rsidRDefault="00D86A88" w:rsidP="00D86A88">
          <w:pPr>
            <w:pStyle w:val="D31D63E01B9D4F538167C6476A14408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023D60"/>
    <w:rsid w:val="00076E15"/>
    <w:rsid w:val="001312F7"/>
    <w:rsid w:val="00320735"/>
    <w:rsid w:val="004A7213"/>
    <w:rsid w:val="00550601"/>
    <w:rsid w:val="006901E6"/>
    <w:rsid w:val="007C2889"/>
    <w:rsid w:val="008121A4"/>
    <w:rsid w:val="00867E07"/>
    <w:rsid w:val="008E03F0"/>
    <w:rsid w:val="009907FD"/>
    <w:rsid w:val="00BB227E"/>
    <w:rsid w:val="00D86A88"/>
    <w:rsid w:val="00E11244"/>
    <w:rsid w:val="00EE269B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1D63E01B9D4F538167C6476A144085">
    <w:name w:val="D31D63E01B9D4F538167C6476A144085"/>
    <w:rsid w:val="00D86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2024-08-22T17:41:00Z</dcterms:created>
  <dcterms:modified xsi:type="dcterms:W3CDTF">2024-09-25T17:18:00Z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